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ACFFD" w14:textId="77777777" w:rsidR="00C31E9D" w:rsidRDefault="00C31E9D" w:rsidP="00617823">
      <w:pPr>
        <w:rPr>
          <w:rFonts w:cs="ＭＳ 明朝"/>
          <w:sz w:val="20"/>
          <w:szCs w:val="20"/>
        </w:rPr>
      </w:pPr>
    </w:p>
    <w:p w14:paraId="1EF9F866" w14:textId="2CD95AC4" w:rsidR="009426A2" w:rsidRPr="000C34F6" w:rsidRDefault="009426A2" w:rsidP="007936FA">
      <w:pPr>
        <w:ind w:left="6794" w:firstLineChars="200" w:firstLine="400"/>
        <w:rPr>
          <w:rFonts w:ascii="ＭＳ 明朝"/>
          <w:spacing w:val="2"/>
          <w:sz w:val="20"/>
          <w:szCs w:val="20"/>
        </w:rPr>
      </w:pPr>
      <w:r w:rsidRPr="000C34F6">
        <w:rPr>
          <w:rFonts w:cs="ＭＳ 明朝" w:hint="eastAsia"/>
          <w:sz w:val="20"/>
          <w:szCs w:val="20"/>
        </w:rPr>
        <w:t xml:space="preserve">　　年　　月　　日</w:t>
      </w:r>
    </w:p>
    <w:p w14:paraId="76BB3293" w14:textId="77777777" w:rsidR="009426A2" w:rsidRPr="000C34F6" w:rsidRDefault="009426A2" w:rsidP="009426A2">
      <w:pPr>
        <w:rPr>
          <w:rFonts w:ascii="ＭＳ 明朝"/>
          <w:spacing w:val="2"/>
          <w:sz w:val="20"/>
          <w:szCs w:val="20"/>
        </w:rPr>
      </w:pPr>
    </w:p>
    <w:p w14:paraId="06902339" w14:textId="77777777" w:rsidR="009426A2" w:rsidRDefault="006A51ED" w:rsidP="009426A2">
      <w:pPr>
        <w:ind w:firstLineChars="300" w:firstLine="600"/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>弘前</w:t>
      </w:r>
      <w:r w:rsidR="009426A2" w:rsidRPr="000C34F6">
        <w:rPr>
          <w:rFonts w:cs="ＭＳ 明朝" w:hint="eastAsia"/>
          <w:sz w:val="20"/>
          <w:szCs w:val="20"/>
        </w:rPr>
        <w:t xml:space="preserve">大学長　</w:t>
      </w:r>
      <w:bookmarkStart w:id="0" w:name="_GoBack"/>
      <w:bookmarkEnd w:id="0"/>
      <w:r w:rsidR="009426A2" w:rsidRPr="000C34F6">
        <w:rPr>
          <w:rFonts w:cs="ＭＳ 明朝" w:hint="eastAsia"/>
          <w:sz w:val="20"/>
          <w:szCs w:val="20"/>
        </w:rPr>
        <w:t xml:space="preserve">　殿</w:t>
      </w:r>
    </w:p>
    <w:p w14:paraId="62A3F1E2" w14:textId="77777777" w:rsidR="00C31E9D" w:rsidRPr="000C34F6" w:rsidRDefault="00C31E9D" w:rsidP="009426A2">
      <w:pPr>
        <w:ind w:firstLineChars="300" w:firstLine="612"/>
        <w:rPr>
          <w:rFonts w:ascii="ＭＳ 明朝"/>
          <w:spacing w:val="2"/>
          <w:sz w:val="20"/>
          <w:szCs w:val="20"/>
        </w:rPr>
      </w:pPr>
    </w:p>
    <w:p w14:paraId="46836370" w14:textId="77777777" w:rsidR="006A51ED" w:rsidRDefault="009426A2" w:rsidP="006A51ED">
      <w:pPr>
        <w:rPr>
          <w:rFonts w:cs="ＭＳ 明朝"/>
          <w:sz w:val="20"/>
          <w:szCs w:val="20"/>
        </w:rPr>
      </w:pPr>
      <w:r w:rsidRPr="000C34F6">
        <w:rPr>
          <w:sz w:val="20"/>
          <w:szCs w:val="20"/>
        </w:rPr>
        <w:t xml:space="preserve">                                                      </w:t>
      </w:r>
      <w:r w:rsidRPr="000C34F6">
        <w:rPr>
          <w:rFonts w:cs="ＭＳ 明朝" w:hint="eastAsia"/>
          <w:sz w:val="20"/>
          <w:szCs w:val="20"/>
        </w:rPr>
        <w:t>推薦者</w:t>
      </w:r>
    </w:p>
    <w:p w14:paraId="398A8E96" w14:textId="77777777" w:rsidR="009426A2" w:rsidRPr="006A51ED" w:rsidRDefault="006A51ED" w:rsidP="006A51ED">
      <w:pPr>
        <w:ind w:firstLineChars="2900" w:firstLine="5800"/>
        <w:rPr>
          <w:rFonts w:ascii="ＭＳ 明朝"/>
          <w:spacing w:val="2"/>
          <w:sz w:val="20"/>
          <w:szCs w:val="20"/>
          <w:u w:val="single"/>
        </w:rPr>
      </w:pPr>
      <w:r w:rsidRPr="006A51ED">
        <w:rPr>
          <w:rFonts w:cs="ＭＳ 明朝" w:hint="eastAsia"/>
          <w:sz w:val="20"/>
          <w:szCs w:val="20"/>
          <w:u w:val="single"/>
        </w:rPr>
        <w:t>職</w:t>
      </w:r>
      <w:r w:rsidR="009426A2" w:rsidRPr="006A51ED">
        <w:rPr>
          <w:rFonts w:cs="ＭＳ 明朝" w:hint="eastAsia"/>
          <w:sz w:val="20"/>
          <w:szCs w:val="20"/>
          <w:u w:val="single"/>
        </w:rPr>
        <w:t>・氏名</w:t>
      </w:r>
      <w:r>
        <w:rPr>
          <w:rFonts w:cs="ＭＳ 明朝" w:hint="eastAsia"/>
          <w:sz w:val="20"/>
          <w:szCs w:val="20"/>
          <w:u w:val="single"/>
        </w:rPr>
        <w:t xml:space="preserve">　　　　　　　　　　　　</w:t>
      </w:r>
    </w:p>
    <w:p w14:paraId="138CF499" w14:textId="77777777" w:rsidR="009426A2" w:rsidRDefault="009426A2" w:rsidP="009426A2">
      <w:pPr>
        <w:rPr>
          <w:rFonts w:ascii="ＭＳ 明朝"/>
          <w:spacing w:val="2"/>
          <w:sz w:val="20"/>
          <w:szCs w:val="20"/>
        </w:rPr>
      </w:pPr>
    </w:p>
    <w:p w14:paraId="21905ED6" w14:textId="77777777" w:rsidR="00263046" w:rsidRDefault="00263046" w:rsidP="009426A2">
      <w:pPr>
        <w:rPr>
          <w:rFonts w:ascii="ＭＳ 明朝"/>
          <w:spacing w:val="2"/>
          <w:sz w:val="20"/>
          <w:szCs w:val="20"/>
        </w:rPr>
      </w:pPr>
    </w:p>
    <w:p w14:paraId="3A92F5A2" w14:textId="77777777" w:rsidR="00C31E9D" w:rsidRPr="000C34F6" w:rsidRDefault="00C31E9D" w:rsidP="009426A2">
      <w:pPr>
        <w:rPr>
          <w:rFonts w:ascii="ＭＳ 明朝"/>
          <w:spacing w:val="2"/>
          <w:sz w:val="20"/>
          <w:szCs w:val="20"/>
        </w:rPr>
      </w:pPr>
    </w:p>
    <w:p w14:paraId="32E6230A" w14:textId="7CFC5F12" w:rsidR="009426A2" w:rsidRPr="000C34F6" w:rsidRDefault="00504535" w:rsidP="009426A2">
      <w:pPr>
        <w:jc w:val="center"/>
        <w:rPr>
          <w:rFonts w:ascii="ＭＳ 明朝"/>
          <w:spacing w:val="2"/>
          <w:sz w:val="20"/>
          <w:szCs w:val="20"/>
        </w:rPr>
      </w:pPr>
      <w:r>
        <w:t>招聘教授</w:t>
      </w:r>
      <w:r w:rsidR="001554D0">
        <w:rPr>
          <w:rFonts w:hint="eastAsia"/>
        </w:rPr>
        <w:t>等</w:t>
      </w:r>
      <w:r w:rsidR="009426A2" w:rsidRPr="000C34F6">
        <w:rPr>
          <w:rFonts w:cs="ＭＳ 明朝" w:hint="eastAsia"/>
          <w:sz w:val="20"/>
          <w:szCs w:val="20"/>
        </w:rPr>
        <w:t>候補者推薦書</w:t>
      </w:r>
    </w:p>
    <w:p w14:paraId="41DB12A5" w14:textId="77777777" w:rsidR="00263046" w:rsidRDefault="00263046" w:rsidP="00263046">
      <w:pPr>
        <w:rPr>
          <w:rFonts w:cs="ＭＳ 明朝"/>
          <w:sz w:val="20"/>
          <w:szCs w:val="20"/>
        </w:rPr>
      </w:pPr>
    </w:p>
    <w:p w14:paraId="0C671FE2" w14:textId="77777777" w:rsidR="00C31E9D" w:rsidRPr="006F7A1F" w:rsidRDefault="00C31E9D" w:rsidP="00263046">
      <w:pPr>
        <w:rPr>
          <w:rFonts w:cs="ＭＳ 明朝"/>
          <w:sz w:val="20"/>
          <w:szCs w:val="20"/>
        </w:rPr>
      </w:pPr>
    </w:p>
    <w:p w14:paraId="6B3ECFB4" w14:textId="78D82C26" w:rsidR="009426A2" w:rsidRPr="000C34F6" w:rsidRDefault="006F7A1F" w:rsidP="00263046">
      <w:pPr>
        <w:ind w:firstLineChars="100" w:firstLine="200"/>
        <w:rPr>
          <w:rFonts w:ascii="ＭＳ 明朝"/>
          <w:spacing w:val="2"/>
          <w:sz w:val="20"/>
          <w:szCs w:val="20"/>
        </w:rPr>
      </w:pPr>
      <w:r>
        <w:rPr>
          <w:rFonts w:cs="ＭＳ 明朝" w:hint="eastAsia"/>
          <w:sz w:val="20"/>
          <w:szCs w:val="20"/>
        </w:rPr>
        <w:t>弘前大学招聘教授</w:t>
      </w:r>
      <w:r w:rsidR="001554D0">
        <w:rPr>
          <w:rFonts w:cs="ＭＳ 明朝" w:hint="eastAsia"/>
          <w:sz w:val="20"/>
          <w:szCs w:val="20"/>
        </w:rPr>
        <w:t>等</w:t>
      </w:r>
      <w:r>
        <w:rPr>
          <w:rFonts w:cs="ＭＳ 明朝" w:hint="eastAsia"/>
          <w:sz w:val="20"/>
          <w:szCs w:val="20"/>
        </w:rPr>
        <w:t>の</w:t>
      </w:r>
      <w:r w:rsidR="009426A2" w:rsidRPr="000C34F6">
        <w:rPr>
          <w:rFonts w:cs="ＭＳ 明朝" w:hint="eastAsia"/>
          <w:sz w:val="20"/>
          <w:szCs w:val="20"/>
        </w:rPr>
        <w:t>称号</w:t>
      </w:r>
      <w:r w:rsidR="00504535">
        <w:rPr>
          <w:rFonts w:cs="ＭＳ 明朝" w:hint="eastAsia"/>
          <w:sz w:val="20"/>
          <w:szCs w:val="20"/>
        </w:rPr>
        <w:t>付与</w:t>
      </w:r>
      <w:r w:rsidR="009426A2" w:rsidRPr="000C34F6">
        <w:rPr>
          <w:rFonts w:cs="ＭＳ 明朝" w:hint="eastAsia"/>
          <w:sz w:val="20"/>
          <w:szCs w:val="20"/>
        </w:rPr>
        <w:t>について、下記の者を推薦いたします。</w:t>
      </w:r>
    </w:p>
    <w:p w14:paraId="63B32BD8" w14:textId="77777777" w:rsidR="009426A2" w:rsidRDefault="009426A2" w:rsidP="009426A2">
      <w:pPr>
        <w:rPr>
          <w:sz w:val="20"/>
          <w:szCs w:val="20"/>
        </w:rPr>
      </w:pPr>
    </w:p>
    <w:p w14:paraId="6BA5D642" w14:textId="77777777" w:rsidR="00C31E9D" w:rsidRPr="00504535" w:rsidRDefault="00C31E9D" w:rsidP="009426A2">
      <w:pPr>
        <w:rPr>
          <w:sz w:val="20"/>
          <w:szCs w:val="20"/>
        </w:rPr>
      </w:pPr>
    </w:p>
    <w:p w14:paraId="5419852E" w14:textId="77777777" w:rsidR="009426A2" w:rsidRDefault="009426A2" w:rsidP="009426A2">
      <w:pPr>
        <w:pStyle w:val="a4"/>
      </w:pPr>
      <w:r w:rsidRPr="000C34F6">
        <w:rPr>
          <w:rFonts w:hint="eastAsia"/>
        </w:rPr>
        <w:t>記</w:t>
      </w:r>
    </w:p>
    <w:p w14:paraId="7217226E" w14:textId="77777777" w:rsidR="009426A2" w:rsidRDefault="009426A2" w:rsidP="009426A2"/>
    <w:p w14:paraId="58EE182D" w14:textId="77777777" w:rsidR="00C31E9D" w:rsidRDefault="00C31E9D" w:rsidP="009426A2"/>
    <w:p w14:paraId="41226445" w14:textId="77777777" w:rsidR="00C31E9D" w:rsidRPr="00526383" w:rsidRDefault="00C31E9D" w:rsidP="00C31E9D">
      <w:pPr>
        <w:rPr>
          <w:sz w:val="20"/>
          <w:szCs w:val="20"/>
        </w:rPr>
      </w:pPr>
      <w:r w:rsidRPr="00526383">
        <w:rPr>
          <w:rFonts w:hint="eastAsia"/>
          <w:sz w:val="20"/>
          <w:szCs w:val="20"/>
        </w:rPr>
        <w:t>１．氏名</w:t>
      </w:r>
    </w:p>
    <w:p w14:paraId="5F6D7073" w14:textId="77777777" w:rsidR="00C31E9D" w:rsidRPr="00526383" w:rsidRDefault="00C31E9D" w:rsidP="00C31E9D">
      <w:pPr>
        <w:rPr>
          <w:sz w:val="20"/>
          <w:szCs w:val="20"/>
        </w:rPr>
      </w:pPr>
    </w:p>
    <w:p w14:paraId="047FCD43" w14:textId="77777777" w:rsidR="00C31E9D" w:rsidRPr="00526383" w:rsidRDefault="00C31E9D" w:rsidP="00C31E9D">
      <w:pPr>
        <w:rPr>
          <w:sz w:val="20"/>
          <w:szCs w:val="20"/>
        </w:rPr>
      </w:pPr>
      <w:r w:rsidRPr="00526383">
        <w:rPr>
          <w:rFonts w:hint="eastAsia"/>
          <w:sz w:val="20"/>
          <w:szCs w:val="20"/>
        </w:rPr>
        <w:t>２．生年月日・性別</w:t>
      </w:r>
    </w:p>
    <w:p w14:paraId="35F242E1" w14:textId="77777777" w:rsidR="00C31E9D" w:rsidRPr="00526383" w:rsidRDefault="00C31E9D" w:rsidP="00C31E9D">
      <w:pPr>
        <w:rPr>
          <w:sz w:val="20"/>
          <w:szCs w:val="20"/>
        </w:rPr>
      </w:pPr>
    </w:p>
    <w:p w14:paraId="29FC8CC7" w14:textId="77777777" w:rsidR="00C31E9D" w:rsidRPr="00526383" w:rsidRDefault="00C31E9D" w:rsidP="00C31E9D">
      <w:pPr>
        <w:rPr>
          <w:sz w:val="20"/>
          <w:szCs w:val="20"/>
        </w:rPr>
      </w:pPr>
      <w:r w:rsidRPr="00526383">
        <w:rPr>
          <w:rFonts w:hint="eastAsia"/>
          <w:sz w:val="20"/>
          <w:szCs w:val="20"/>
        </w:rPr>
        <w:t>３．現所属・職名</w:t>
      </w:r>
    </w:p>
    <w:p w14:paraId="58B17C5E" w14:textId="77777777" w:rsidR="00C31E9D" w:rsidRPr="00D839B9" w:rsidRDefault="00C31E9D" w:rsidP="00D839B9">
      <w:pPr>
        <w:rPr>
          <w:sz w:val="20"/>
          <w:szCs w:val="20"/>
        </w:rPr>
      </w:pPr>
    </w:p>
    <w:p w14:paraId="2BFD0654" w14:textId="77777777" w:rsidR="00C31E9D" w:rsidRPr="00D839B9" w:rsidRDefault="001A4E85" w:rsidP="00D839B9">
      <w:pPr>
        <w:rPr>
          <w:sz w:val="20"/>
          <w:szCs w:val="20"/>
        </w:rPr>
      </w:pPr>
      <w:r w:rsidRPr="00D839B9">
        <w:rPr>
          <w:rFonts w:hint="eastAsia"/>
          <w:sz w:val="20"/>
          <w:szCs w:val="20"/>
        </w:rPr>
        <w:t>４</w:t>
      </w:r>
      <w:r w:rsidR="00C31E9D" w:rsidRPr="00D839B9">
        <w:rPr>
          <w:rFonts w:hint="eastAsia"/>
          <w:sz w:val="20"/>
          <w:szCs w:val="20"/>
        </w:rPr>
        <w:t>．学歴及び職歴</w:t>
      </w:r>
    </w:p>
    <w:p w14:paraId="24E898BD" w14:textId="77777777" w:rsidR="00C31E9D" w:rsidRPr="00D839B9" w:rsidRDefault="00C31E9D" w:rsidP="00D839B9">
      <w:pPr>
        <w:rPr>
          <w:sz w:val="20"/>
          <w:szCs w:val="20"/>
        </w:rPr>
      </w:pPr>
    </w:p>
    <w:p w14:paraId="0A38446F" w14:textId="77777777" w:rsidR="00C31E9D" w:rsidRPr="00D839B9" w:rsidRDefault="001A4E85" w:rsidP="00D839B9">
      <w:pPr>
        <w:rPr>
          <w:sz w:val="20"/>
          <w:szCs w:val="20"/>
        </w:rPr>
      </w:pPr>
      <w:r w:rsidRPr="00D839B9">
        <w:rPr>
          <w:rFonts w:hint="eastAsia"/>
          <w:sz w:val="20"/>
          <w:szCs w:val="20"/>
        </w:rPr>
        <w:t>５</w:t>
      </w:r>
      <w:r w:rsidR="00C31E9D" w:rsidRPr="00D839B9">
        <w:rPr>
          <w:rFonts w:hint="eastAsia"/>
          <w:sz w:val="20"/>
          <w:szCs w:val="20"/>
        </w:rPr>
        <w:t>．業績、実績等の概要</w:t>
      </w:r>
    </w:p>
    <w:p w14:paraId="2BA60B86" w14:textId="77777777" w:rsidR="00C31E9D" w:rsidRPr="001A4E85" w:rsidRDefault="00C31E9D" w:rsidP="00C31E9D">
      <w:pPr>
        <w:rPr>
          <w:sz w:val="20"/>
          <w:szCs w:val="20"/>
        </w:rPr>
      </w:pPr>
    </w:p>
    <w:p w14:paraId="1C14EC2C" w14:textId="77777777" w:rsidR="00C31E9D" w:rsidRDefault="001A4E85" w:rsidP="00C31E9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６</w:t>
      </w:r>
      <w:r w:rsidR="00C31E9D" w:rsidRPr="00526383">
        <w:rPr>
          <w:rFonts w:hint="eastAsia"/>
          <w:sz w:val="20"/>
          <w:szCs w:val="20"/>
        </w:rPr>
        <w:t>．推薦理由</w:t>
      </w:r>
    </w:p>
    <w:p w14:paraId="69B51B50" w14:textId="77777777" w:rsidR="00C31E9D" w:rsidRPr="00526383" w:rsidRDefault="00C31E9D" w:rsidP="00C31E9D">
      <w:pPr>
        <w:rPr>
          <w:sz w:val="20"/>
          <w:szCs w:val="20"/>
        </w:rPr>
      </w:pPr>
    </w:p>
    <w:p w14:paraId="63E5C944" w14:textId="48A6C5AC" w:rsidR="00C31E9D" w:rsidRPr="00526383" w:rsidRDefault="001A4E85" w:rsidP="00C31E9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７</w:t>
      </w:r>
      <w:r w:rsidR="00C31E9D">
        <w:rPr>
          <w:rFonts w:hint="eastAsia"/>
          <w:sz w:val="20"/>
          <w:szCs w:val="20"/>
        </w:rPr>
        <w:t xml:space="preserve">．付与する称号　　　　　</w:t>
      </w:r>
      <w:r w:rsidR="00C31E9D" w:rsidRPr="00D839B9">
        <w:rPr>
          <w:rFonts w:hint="eastAsia"/>
          <w:sz w:val="20"/>
          <w:szCs w:val="20"/>
        </w:rPr>
        <w:t>□</w:t>
      </w:r>
      <w:r w:rsidR="00C31E9D" w:rsidRPr="00D839B9">
        <w:rPr>
          <w:rFonts w:hint="eastAsia"/>
          <w:sz w:val="20"/>
          <w:szCs w:val="20"/>
        </w:rPr>
        <w:t xml:space="preserve"> </w:t>
      </w:r>
      <w:r w:rsidR="00C31E9D" w:rsidRPr="00D839B9">
        <w:rPr>
          <w:rFonts w:hint="eastAsia"/>
          <w:sz w:val="20"/>
          <w:szCs w:val="20"/>
        </w:rPr>
        <w:t>招聘教授　・　□</w:t>
      </w:r>
      <w:r w:rsidR="00C31E9D" w:rsidRPr="00D839B9">
        <w:rPr>
          <w:rFonts w:hint="eastAsia"/>
          <w:sz w:val="20"/>
          <w:szCs w:val="20"/>
        </w:rPr>
        <w:t xml:space="preserve"> </w:t>
      </w:r>
      <w:r w:rsidR="00C31E9D" w:rsidRPr="00D839B9">
        <w:rPr>
          <w:rFonts w:hint="eastAsia"/>
          <w:sz w:val="20"/>
          <w:szCs w:val="20"/>
        </w:rPr>
        <w:t>招聘准教授</w:t>
      </w:r>
      <w:r w:rsidR="001554D0">
        <w:rPr>
          <w:rFonts w:hint="eastAsia"/>
          <w:sz w:val="20"/>
          <w:szCs w:val="20"/>
        </w:rPr>
        <w:t xml:space="preserve">　</w:t>
      </w:r>
      <w:r w:rsidR="001554D0" w:rsidRPr="00D839B9">
        <w:rPr>
          <w:rFonts w:hint="eastAsia"/>
          <w:sz w:val="20"/>
          <w:szCs w:val="20"/>
        </w:rPr>
        <w:t>・　□</w:t>
      </w:r>
      <w:r w:rsidR="001554D0" w:rsidRPr="00D839B9">
        <w:rPr>
          <w:rFonts w:hint="eastAsia"/>
          <w:sz w:val="20"/>
          <w:szCs w:val="20"/>
        </w:rPr>
        <w:t xml:space="preserve"> </w:t>
      </w:r>
      <w:r w:rsidR="001554D0" w:rsidRPr="00D839B9">
        <w:rPr>
          <w:rFonts w:hint="eastAsia"/>
          <w:sz w:val="20"/>
          <w:szCs w:val="20"/>
        </w:rPr>
        <w:t>招聘</w:t>
      </w:r>
      <w:r w:rsidR="001554D0">
        <w:rPr>
          <w:rFonts w:hint="eastAsia"/>
          <w:sz w:val="20"/>
          <w:szCs w:val="20"/>
        </w:rPr>
        <w:t>研究員</w:t>
      </w:r>
      <w:r w:rsidR="001554D0">
        <w:rPr>
          <w:rFonts w:hint="eastAsia"/>
          <w:sz w:val="20"/>
          <w:szCs w:val="20"/>
        </w:rPr>
        <w:t xml:space="preserve"> </w:t>
      </w:r>
      <w:r w:rsidR="00C31E9D" w:rsidRPr="00D839B9">
        <w:rPr>
          <w:rFonts w:hint="eastAsia"/>
          <w:sz w:val="20"/>
          <w:szCs w:val="20"/>
        </w:rPr>
        <w:t>（いずれかに☑）</w:t>
      </w:r>
    </w:p>
    <w:p w14:paraId="0167238D" w14:textId="77777777" w:rsidR="00C31E9D" w:rsidRPr="001A4E85" w:rsidRDefault="00C31E9D" w:rsidP="00C31E9D">
      <w:pPr>
        <w:rPr>
          <w:sz w:val="20"/>
          <w:szCs w:val="20"/>
        </w:rPr>
      </w:pPr>
    </w:p>
    <w:p w14:paraId="6CCB96A3" w14:textId="77777777" w:rsidR="00C31E9D" w:rsidRPr="00526383" w:rsidRDefault="001A4E85" w:rsidP="00C31E9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８</w:t>
      </w:r>
      <w:r w:rsidR="00C31E9D" w:rsidRPr="00526383">
        <w:rPr>
          <w:rFonts w:hint="eastAsia"/>
          <w:sz w:val="20"/>
          <w:szCs w:val="20"/>
        </w:rPr>
        <w:t>．称号付与期間</w:t>
      </w:r>
    </w:p>
    <w:p w14:paraId="595ED0D1" w14:textId="77777777" w:rsidR="00C31E9D" w:rsidRPr="00526383" w:rsidRDefault="00C31E9D" w:rsidP="00C31E9D">
      <w:pPr>
        <w:rPr>
          <w:sz w:val="20"/>
          <w:szCs w:val="20"/>
        </w:rPr>
      </w:pPr>
    </w:p>
    <w:p w14:paraId="257DD2FF" w14:textId="77777777" w:rsidR="00C31E9D" w:rsidRPr="00526383" w:rsidRDefault="001A4E85" w:rsidP="00C31E9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９</w:t>
      </w:r>
      <w:r w:rsidR="00C31E9D" w:rsidRPr="00526383">
        <w:rPr>
          <w:rFonts w:hint="eastAsia"/>
          <w:sz w:val="20"/>
          <w:szCs w:val="20"/>
        </w:rPr>
        <w:t>．その他</w:t>
      </w:r>
    </w:p>
    <w:p w14:paraId="671437C8" w14:textId="77777777" w:rsidR="00C31E9D" w:rsidRPr="001A4E85" w:rsidRDefault="00C31E9D" w:rsidP="00C31E9D">
      <w:pPr>
        <w:rPr>
          <w:sz w:val="20"/>
          <w:szCs w:val="20"/>
        </w:rPr>
      </w:pPr>
    </w:p>
    <w:p w14:paraId="0DACE7E0" w14:textId="77777777" w:rsidR="00C31E9D" w:rsidRPr="00526383" w:rsidRDefault="001A4E85" w:rsidP="00C31E9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10</w:t>
      </w:r>
      <w:r w:rsidR="00C31E9D">
        <w:rPr>
          <w:rFonts w:hint="eastAsia"/>
          <w:sz w:val="20"/>
          <w:szCs w:val="20"/>
        </w:rPr>
        <w:t>．候補者の受入教員（所属・職名・氏名）</w:t>
      </w:r>
    </w:p>
    <w:p w14:paraId="3D482549" w14:textId="77777777" w:rsidR="00C31E9D" w:rsidRPr="00C31E9D" w:rsidRDefault="00C31E9D" w:rsidP="00C31E9D">
      <w:pPr>
        <w:rPr>
          <w:sz w:val="20"/>
          <w:szCs w:val="20"/>
        </w:rPr>
      </w:pPr>
    </w:p>
    <w:p w14:paraId="13CB421B" w14:textId="77777777" w:rsidR="00C31E9D" w:rsidRPr="00C31E9D" w:rsidRDefault="00C31E9D" w:rsidP="00C31E9D">
      <w:pPr>
        <w:rPr>
          <w:sz w:val="20"/>
          <w:szCs w:val="20"/>
        </w:rPr>
      </w:pPr>
    </w:p>
    <w:p w14:paraId="77B3BE74" w14:textId="77777777" w:rsidR="00C31E9D" w:rsidRPr="00526383" w:rsidRDefault="00C31E9D" w:rsidP="00C31E9D">
      <w:pPr>
        <w:rPr>
          <w:sz w:val="20"/>
          <w:szCs w:val="20"/>
        </w:rPr>
      </w:pPr>
    </w:p>
    <w:p w14:paraId="459E4E45" w14:textId="77777777" w:rsidR="00C31E9D" w:rsidRPr="00C31E9D" w:rsidRDefault="00C31E9D" w:rsidP="009426A2">
      <w:pPr>
        <w:rPr>
          <w:sz w:val="20"/>
          <w:szCs w:val="20"/>
        </w:rPr>
      </w:pPr>
      <w:r w:rsidRPr="00526383">
        <w:rPr>
          <w:rFonts w:hint="eastAsia"/>
          <w:sz w:val="20"/>
          <w:szCs w:val="20"/>
        </w:rPr>
        <w:t>※参考となる資料がある場合は添付すること。</w:t>
      </w:r>
    </w:p>
    <w:sectPr w:rsidR="00C31E9D" w:rsidRPr="00C31E9D" w:rsidSect="00EE5C71">
      <w:headerReference w:type="default" r:id="rId7"/>
      <w:footerReference w:type="default" r:id="rId8"/>
      <w:pgSz w:w="11907" w:h="16839" w:code="9"/>
      <w:pgMar w:top="1418" w:right="1134" w:bottom="1134" w:left="1418" w:header="851" w:footer="851" w:gutter="0"/>
      <w:cols w:space="24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8CD64" w14:textId="77777777" w:rsidR="00AD1238" w:rsidRDefault="00AD1238">
      <w:r>
        <w:separator/>
      </w:r>
    </w:p>
  </w:endnote>
  <w:endnote w:type="continuationSeparator" w:id="0">
    <w:p w14:paraId="0D4BDB79" w14:textId="77777777" w:rsidR="00AD1238" w:rsidRDefault="00AD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245E0" w14:textId="77777777" w:rsidR="00B867A3" w:rsidRDefault="00B867A3">
    <w:pPr>
      <w:autoSpaceDE w:val="0"/>
      <w:autoSpaceDN w:val="0"/>
      <w:adjustRightInd w:val="0"/>
      <w:jc w:val="left"/>
      <w:rPr>
        <w:rFonts w:ascii="ＭＳ 明朝"/>
        <w:noProof/>
        <w:kern w:val="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F8946" w14:textId="77777777" w:rsidR="00AD1238" w:rsidRDefault="00AD1238">
      <w:r>
        <w:separator/>
      </w:r>
    </w:p>
  </w:footnote>
  <w:footnote w:type="continuationSeparator" w:id="0">
    <w:p w14:paraId="6DC655B7" w14:textId="77777777" w:rsidR="00AD1238" w:rsidRDefault="00AD1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CD728" w14:textId="77777777" w:rsidR="00B867A3" w:rsidRPr="00DA4F9E" w:rsidRDefault="00DA4F9E" w:rsidP="00DA4F9E">
    <w:pPr>
      <w:autoSpaceDE w:val="0"/>
      <w:autoSpaceDN w:val="0"/>
      <w:adjustRightInd w:val="0"/>
      <w:jc w:val="left"/>
      <w:rPr>
        <w:rFonts w:ascii="ＭＳ 明朝"/>
        <w:noProof/>
        <w:kern w:val="0"/>
        <w:sz w:val="20"/>
        <w:szCs w:val="20"/>
      </w:rPr>
    </w:pPr>
    <w:r w:rsidRPr="00DA4F9E">
      <w:rPr>
        <w:rFonts w:ascii="ＭＳ 明朝" w:hint="eastAsia"/>
        <w:noProof/>
        <w:kern w:val="0"/>
        <w:sz w:val="20"/>
        <w:szCs w:val="20"/>
      </w:rPr>
      <w:t>別紙様式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bullet"/>
      <w:suff w:val="nothing"/>
      <w:lvlText w:val="第1条"/>
      <w:lvlJc w:val="left"/>
      <w:rPr>
        <w:color w:val="000000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suff w:val="nothing"/>
      <w:lvlText w:val="第2条"/>
      <w:lvlJc w:val="left"/>
      <w:rPr>
        <w:color w:val="000000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suff w:val="nothing"/>
      <w:lvlText w:val="(1)"/>
      <w:lvlJc w:val="left"/>
      <w:rPr>
        <w:color w:val="00000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bullet"/>
      <w:suff w:val="nothing"/>
      <w:lvlText w:val="(2)"/>
      <w:lvlJc w:val="left"/>
      <w:rPr>
        <w:color w:val="000000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suff w:val="nothing"/>
      <w:lvlText w:val="イ"/>
      <w:lvlJc w:val="left"/>
      <w:rPr>
        <w:color w:val="000000"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suff w:val="nothing"/>
      <w:lvlText w:val="ロ"/>
      <w:lvlJc w:val="left"/>
      <w:rPr>
        <w:color w:val="000000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suff w:val="nothing"/>
      <w:lvlText w:val="ハ"/>
      <w:lvlJc w:val="left"/>
      <w:rPr>
        <w:color w:val="000000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lvl w:ilvl="0">
      <w:start w:val="1"/>
      <w:numFmt w:val="bullet"/>
      <w:suff w:val="nothing"/>
      <w:lvlText w:val="ニ"/>
      <w:lvlJc w:val="left"/>
      <w:rPr>
        <w:color w:val="000000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bullet"/>
      <w:suff w:val="nothing"/>
      <w:lvlText w:val="第3条"/>
      <w:lvlJc w:val="left"/>
      <w:rPr>
        <w:color w:val="000000"/>
        <w:sz w:val="20"/>
        <w:szCs w:val="20"/>
      </w:rPr>
    </w:lvl>
  </w:abstractNum>
  <w:abstractNum w:abstractNumId="9" w15:restartNumberingAfterBreak="0">
    <w:nsid w:val="0000000A"/>
    <w:multiLevelType w:val="singleLevel"/>
    <w:tmpl w:val="0000000A"/>
    <w:lvl w:ilvl="0">
      <w:start w:val="1"/>
      <w:numFmt w:val="bullet"/>
      <w:suff w:val="nothing"/>
      <w:lvlText w:val="(1)"/>
      <w:lvlJc w:val="left"/>
      <w:rPr>
        <w:color w:val="000000"/>
        <w:sz w:val="20"/>
        <w:szCs w:val="20"/>
      </w:rPr>
    </w:lvl>
  </w:abstractNum>
  <w:abstractNum w:abstractNumId="10" w15:restartNumberingAfterBreak="0">
    <w:nsid w:val="0000000B"/>
    <w:multiLevelType w:val="singleLevel"/>
    <w:tmpl w:val="0000000B"/>
    <w:lvl w:ilvl="0">
      <w:start w:val="1"/>
      <w:numFmt w:val="bullet"/>
      <w:suff w:val="nothing"/>
      <w:lvlText w:val="(2)"/>
      <w:lvlJc w:val="left"/>
      <w:rPr>
        <w:color w:val="000000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lvl w:ilvl="0">
      <w:start w:val="1"/>
      <w:numFmt w:val="bullet"/>
      <w:suff w:val="nothing"/>
      <w:lvlText w:val="第4条"/>
      <w:lvlJc w:val="left"/>
      <w:rPr>
        <w:color w:val="000000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lvl w:ilvl="0">
      <w:start w:val="1"/>
      <w:numFmt w:val="bullet"/>
      <w:suff w:val="nothing"/>
      <w:lvlText w:val="2"/>
      <w:lvlJc w:val="left"/>
      <w:rPr>
        <w:color w:val="000000"/>
        <w:sz w:val="20"/>
        <w:szCs w:val="20"/>
      </w:rPr>
    </w:lvl>
  </w:abstractNum>
  <w:abstractNum w:abstractNumId="13" w15:restartNumberingAfterBreak="0">
    <w:nsid w:val="0000000E"/>
    <w:multiLevelType w:val="singleLevel"/>
    <w:tmpl w:val="0000000E"/>
    <w:lvl w:ilvl="0">
      <w:start w:val="1"/>
      <w:numFmt w:val="bullet"/>
      <w:suff w:val="nothing"/>
      <w:lvlText w:val="3"/>
      <w:lvlJc w:val="left"/>
      <w:rPr>
        <w:color w:val="000000"/>
        <w:sz w:val="20"/>
        <w:szCs w:val="20"/>
      </w:rPr>
    </w:lvl>
  </w:abstractNum>
  <w:abstractNum w:abstractNumId="14" w15:restartNumberingAfterBreak="0">
    <w:nsid w:val="0000000F"/>
    <w:multiLevelType w:val="singleLevel"/>
    <w:tmpl w:val="0000000F"/>
    <w:lvl w:ilvl="0">
      <w:start w:val="1"/>
      <w:numFmt w:val="bullet"/>
      <w:suff w:val="nothing"/>
      <w:lvlText w:val="第5条"/>
      <w:lvlJc w:val="left"/>
      <w:rPr>
        <w:color w:val="000000"/>
        <w:sz w:val="20"/>
        <w:szCs w:val="20"/>
      </w:rPr>
    </w:lvl>
  </w:abstractNum>
  <w:abstractNum w:abstractNumId="15" w15:restartNumberingAfterBreak="0">
    <w:nsid w:val="00000010"/>
    <w:multiLevelType w:val="singleLevel"/>
    <w:tmpl w:val="00000010"/>
    <w:lvl w:ilvl="0">
      <w:start w:val="1"/>
      <w:numFmt w:val="bullet"/>
      <w:suff w:val="nothing"/>
      <w:lvlText w:val="第6条"/>
      <w:lvlJc w:val="left"/>
      <w:rPr>
        <w:color w:val="000000"/>
        <w:sz w:val="20"/>
        <w:szCs w:val="20"/>
      </w:rPr>
    </w:lvl>
  </w:abstractNum>
  <w:abstractNum w:abstractNumId="16" w15:restartNumberingAfterBreak="0">
    <w:nsid w:val="00000011"/>
    <w:multiLevelType w:val="singleLevel"/>
    <w:tmpl w:val="00000011"/>
    <w:lvl w:ilvl="0">
      <w:start w:val="1"/>
      <w:numFmt w:val="bullet"/>
      <w:suff w:val="nothing"/>
      <w:lvlText w:val="2"/>
      <w:lvlJc w:val="left"/>
      <w:rPr>
        <w:color w:val="000000"/>
        <w:sz w:val="20"/>
        <w:szCs w:val="20"/>
      </w:rPr>
    </w:lvl>
  </w:abstractNum>
  <w:abstractNum w:abstractNumId="17" w15:restartNumberingAfterBreak="0">
    <w:nsid w:val="00000012"/>
    <w:multiLevelType w:val="singleLevel"/>
    <w:tmpl w:val="00000012"/>
    <w:lvl w:ilvl="0">
      <w:start w:val="1"/>
      <w:numFmt w:val="bullet"/>
      <w:suff w:val="nothing"/>
      <w:lvlText w:val="1"/>
      <w:lvlJc w:val="left"/>
      <w:rPr>
        <w:color w:val="000000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lvl w:ilvl="0">
      <w:start w:val="1"/>
      <w:numFmt w:val="bullet"/>
      <w:suff w:val="nothing"/>
      <w:lvlText w:val="2"/>
      <w:lvlJc w:val="left"/>
      <w:rPr>
        <w:color w:val="000000"/>
        <w:sz w:val="20"/>
        <w:szCs w:val="20"/>
      </w:rPr>
    </w:lvl>
  </w:abstractNum>
  <w:abstractNum w:abstractNumId="19" w15:restartNumberingAfterBreak="0">
    <w:nsid w:val="00000014"/>
    <w:multiLevelType w:val="singleLevel"/>
    <w:tmpl w:val="00000014"/>
    <w:lvl w:ilvl="0">
      <w:start w:val="1"/>
      <w:numFmt w:val="bullet"/>
      <w:suff w:val="nothing"/>
      <w:lvlText w:val="3"/>
      <w:lvlJc w:val="left"/>
      <w:rPr>
        <w:color w:val="000000"/>
        <w:sz w:val="20"/>
        <w:szCs w:val="20"/>
      </w:rPr>
    </w:lvl>
  </w:abstractNum>
  <w:abstractNum w:abstractNumId="20" w15:restartNumberingAfterBreak="0">
    <w:nsid w:val="00000015"/>
    <w:multiLevelType w:val="singleLevel"/>
    <w:tmpl w:val="00000015"/>
    <w:lvl w:ilvl="0">
      <w:start w:val="1"/>
      <w:numFmt w:val="bullet"/>
      <w:suff w:val="nothing"/>
      <w:lvlText w:val="4"/>
      <w:lvlJc w:val="left"/>
      <w:rPr>
        <w:color w:val="000000"/>
        <w:sz w:val="20"/>
        <w:szCs w:val="20"/>
      </w:rPr>
    </w:lvl>
  </w:abstractNum>
  <w:abstractNum w:abstractNumId="21" w15:restartNumberingAfterBreak="0">
    <w:nsid w:val="00000016"/>
    <w:multiLevelType w:val="singleLevel"/>
    <w:tmpl w:val="00000016"/>
    <w:lvl w:ilvl="0">
      <w:start w:val="1"/>
      <w:numFmt w:val="bullet"/>
      <w:suff w:val="nothing"/>
      <w:lvlText w:val="1"/>
      <w:lvlJc w:val="left"/>
      <w:rPr>
        <w:color w:val="000000"/>
        <w:sz w:val="20"/>
        <w:szCs w:val="20"/>
      </w:rPr>
    </w:lvl>
  </w:abstractNum>
  <w:abstractNum w:abstractNumId="22" w15:restartNumberingAfterBreak="0">
    <w:nsid w:val="00000017"/>
    <w:multiLevelType w:val="singleLevel"/>
    <w:tmpl w:val="00000017"/>
    <w:lvl w:ilvl="0">
      <w:start w:val="1"/>
      <w:numFmt w:val="bullet"/>
      <w:suff w:val="nothing"/>
      <w:lvlText w:val="2"/>
      <w:lvlJc w:val="left"/>
      <w:rPr>
        <w:color w:val="000000"/>
        <w:sz w:val="20"/>
        <w:szCs w:val="20"/>
      </w:rPr>
    </w:lvl>
  </w:abstractNum>
  <w:abstractNum w:abstractNumId="23" w15:restartNumberingAfterBreak="0">
    <w:nsid w:val="00000018"/>
    <w:multiLevelType w:val="singleLevel"/>
    <w:tmpl w:val="00000018"/>
    <w:lvl w:ilvl="0">
      <w:start w:val="1"/>
      <w:numFmt w:val="bullet"/>
      <w:suff w:val="nothing"/>
      <w:lvlText w:val="3"/>
      <w:lvlJc w:val="left"/>
      <w:rPr>
        <w:color w:val="000000"/>
        <w:sz w:val="20"/>
        <w:szCs w:val="20"/>
      </w:rPr>
    </w:lvl>
  </w:abstractNum>
  <w:abstractNum w:abstractNumId="24" w15:restartNumberingAfterBreak="0">
    <w:nsid w:val="00000019"/>
    <w:multiLevelType w:val="singleLevel"/>
    <w:tmpl w:val="00000019"/>
    <w:lvl w:ilvl="0">
      <w:start w:val="1"/>
      <w:numFmt w:val="bullet"/>
      <w:suff w:val="nothing"/>
      <w:lvlText w:val="1"/>
      <w:lvlJc w:val="left"/>
      <w:rPr>
        <w:color w:val="000000"/>
        <w:sz w:val="20"/>
        <w:szCs w:val="20"/>
      </w:rPr>
    </w:lvl>
  </w:abstractNum>
  <w:abstractNum w:abstractNumId="25" w15:restartNumberingAfterBreak="0">
    <w:nsid w:val="0000001A"/>
    <w:multiLevelType w:val="singleLevel"/>
    <w:tmpl w:val="0000001A"/>
    <w:lvl w:ilvl="0">
      <w:start w:val="1"/>
      <w:numFmt w:val="bullet"/>
      <w:suff w:val="nothing"/>
      <w:lvlText w:val="2"/>
      <w:lvlJc w:val="left"/>
      <w:rPr>
        <w:color w:val="000000"/>
        <w:sz w:val="20"/>
        <w:szCs w:val="20"/>
      </w:rPr>
    </w:lvl>
  </w:abstractNum>
  <w:abstractNum w:abstractNumId="26" w15:restartNumberingAfterBreak="0">
    <w:nsid w:val="161B5140"/>
    <w:multiLevelType w:val="hybridMultilevel"/>
    <w:tmpl w:val="54CC9E9E"/>
    <w:lvl w:ilvl="0" w:tplc="402425FA">
      <w:start w:val="3"/>
      <w:numFmt w:val="decimal"/>
      <w:lvlText w:val="第%1条"/>
      <w:lvlJc w:val="left"/>
      <w:pPr>
        <w:tabs>
          <w:tab w:val="num" w:pos="919"/>
        </w:tabs>
        <w:ind w:left="9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&lt;[{‘“〈《「『【〔（［｛｢"/>
  <w:noLineBreaksBefore w:lang="ja-JP" w:val="!),.:;&gt;?]}’”″、。〉》」』】〕ゝゞヽヾ！），．：；？］｝｡｣､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BB"/>
    <w:rsid w:val="00033AB2"/>
    <w:rsid w:val="000514F8"/>
    <w:rsid w:val="00077CFD"/>
    <w:rsid w:val="00077FBA"/>
    <w:rsid w:val="00084A35"/>
    <w:rsid w:val="000A6F0C"/>
    <w:rsid w:val="000B7BB7"/>
    <w:rsid w:val="000C34F6"/>
    <w:rsid w:val="0010193D"/>
    <w:rsid w:val="00121B60"/>
    <w:rsid w:val="00134BD2"/>
    <w:rsid w:val="001554D0"/>
    <w:rsid w:val="00162C90"/>
    <w:rsid w:val="00182026"/>
    <w:rsid w:val="001A4E85"/>
    <w:rsid w:val="001B4155"/>
    <w:rsid w:val="001D5EAA"/>
    <w:rsid w:val="001D71AE"/>
    <w:rsid w:val="002123C2"/>
    <w:rsid w:val="00214193"/>
    <w:rsid w:val="002618B9"/>
    <w:rsid w:val="00263046"/>
    <w:rsid w:val="002B0DB3"/>
    <w:rsid w:val="002D5221"/>
    <w:rsid w:val="002F1BB1"/>
    <w:rsid w:val="00397C16"/>
    <w:rsid w:val="003E2A0F"/>
    <w:rsid w:val="003F0BCC"/>
    <w:rsid w:val="004144E9"/>
    <w:rsid w:val="00416767"/>
    <w:rsid w:val="004339B3"/>
    <w:rsid w:val="004932E8"/>
    <w:rsid w:val="004C16C3"/>
    <w:rsid w:val="00504535"/>
    <w:rsid w:val="00520C1B"/>
    <w:rsid w:val="005304B7"/>
    <w:rsid w:val="0054247A"/>
    <w:rsid w:val="005515D5"/>
    <w:rsid w:val="005C7E49"/>
    <w:rsid w:val="005D2811"/>
    <w:rsid w:val="005D6DF4"/>
    <w:rsid w:val="006072A5"/>
    <w:rsid w:val="00617823"/>
    <w:rsid w:val="006234B7"/>
    <w:rsid w:val="0063477F"/>
    <w:rsid w:val="00675875"/>
    <w:rsid w:val="00684327"/>
    <w:rsid w:val="006A51ED"/>
    <w:rsid w:val="006B3916"/>
    <w:rsid w:val="006E2F46"/>
    <w:rsid w:val="006F4227"/>
    <w:rsid w:val="006F7A1F"/>
    <w:rsid w:val="00707E84"/>
    <w:rsid w:val="0071582E"/>
    <w:rsid w:val="0075341F"/>
    <w:rsid w:val="00776E7E"/>
    <w:rsid w:val="00790714"/>
    <w:rsid w:val="00791354"/>
    <w:rsid w:val="007936FA"/>
    <w:rsid w:val="007B42B6"/>
    <w:rsid w:val="007D390C"/>
    <w:rsid w:val="007F4AC4"/>
    <w:rsid w:val="007F4C53"/>
    <w:rsid w:val="007F627C"/>
    <w:rsid w:val="0080591C"/>
    <w:rsid w:val="00812AE4"/>
    <w:rsid w:val="008352B6"/>
    <w:rsid w:val="00862626"/>
    <w:rsid w:val="00865CFB"/>
    <w:rsid w:val="008F5396"/>
    <w:rsid w:val="009057B1"/>
    <w:rsid w:val="009426A2"/>
    <w:rsid w:val="00944F37"/>
    <w:rsid w:val="009B2D4F"/>
    <w:rsid w:val="009C5019"/>
    <w:rsid w:val="009E42FE"/>
    <w:rsid w:val="00A011D7"/>
    <w:rsid w:val="00A36356"/>
    <w:rsid w:val="00A40B2B"/>
    <w:rsid w:val="00A7479F"/>
    <w:rsid w:val="00A87CF1"/>
    <w:rsid w:val="00A93EE2"/>
    <w:rsid w:val="00AB5023"/>
    <w:rsid w:val="00AD1238"/>
    <w:rsid w:val="00B02AD4"/>
    <w:rsid w:val="00B150C8"/>
    <w:rsid w:val="00B66A87"/>
    <w:rsid w:val="00B867A3"/>
    <w:rsid w:val="00C23CC3"/>
    <w:rsid w:val="00C31E9D"/>
    <w:rsid w:val="00C717D9"/>
    <w:rsid w:val="00C92E43"/>
    <w:rsid w:val="00CE484D"/>
    <w:rsid w:val="00D3257F"/>
    <w:rsid w:val="00D839B9"/>
    <w:rsid w:val="00D8734A"/>
    <w:rsid w:val="00DA2E73"/>
    <w:rsid w:val="00DA4F9E"/>
    <w:rsid w:val="00DE3AA6"/>
    <w:rsid w:val="00E1350C"/>
    <w:rsid w:val="00E34C53"/>
    <w:rsid w:val="00E42AAE"/>
    <w:rsid w:val="00E7304C"/>
    <w:rsid w:val="00E93014"/>
    <w:rsid w:val="00EE5C71"/>
    <w:rsid w:val="00F01078"/>
    <w:rsid w:val="00F221BB"/>
    <w:rsid w:val="00F502C9"/>
    <w:rsid w:val="00F5609C"/>
    <w:rsid w:val="00F71C70"/>
    <w:rsid w:val="00FA4E48"/>
    <w:rsid w:val="00FB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3A9C0E"/>
  <w15:chartTrackingRefBased/>
  <w15:docId w15:val="{AD96F5E4-7CD6-48E0-BF03-A7D9060B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618B9"/>
    <w:pPr>
      <w:spacing w:line="480" w:lineRule="auto"/>
      <w:ind w:leftChars="500" w:left="1050" w:rightChars="800" w:right="1680"/>
    </w:pPr>
  </w:style>
  <w:style w:type="paragraph" w:styleId="a4">
    <w:name w:val="Note Heading"/>
    <w:basedOn w:val="a"/>
    <w:next w:val="a"/>
    <w:rsid w:val="00077CFD"/>
    <w:pPr>
      <w:jc w:val="center"/>
    </w:pPr>
    <w:rPr>
      <w:rFonts w:cs="ＭＳ 明朝"/>
      <w:sz w:val="20"/>
      <w:szCs w:val="20"/>
    </w:rPr>
  </w:style>
  <w:style w:type="paragraph" w:styleId="a5">
    <w:name w:val="Closing"/>
    <w:basedOn w:val="a"/>
    <w:rsid w:val="00077CFD"/>
    <w:pPr>
      <w:jc w:val="right"/>
    </w:pPr>
    <w:rPr>
      <w:rFonts w:cs="ＭＳ 明朝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97C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97C1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97C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97C16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B7BB7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B7BB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熊本大学規則第123号</vt:lpstr>
      <vt:lpstr>熊本大学規則第123号</vt:lpstr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熊本大学規則第123号</dc:title>
  <dc:subject/>
  <dc:creator>170:reiki</dc:creator>
  <cp:keywords/>
  <dc:description/>
  <cp:lastModifiedBy>user</cp:lastModifiedBy>
  <cp:revision>8</cp:revision>
  <cp:lastPrinted>2019-05-22T01:35:00Z</cp:lastPrinted>
  <dcterms:created xsi:type="dcterms:W3CDTF">2023-04-25T04:56:00Z</dcterms:created>
  <dcterms:modified xsi:type="dcterms:W3CDTF">2023-05-16T06:04:00Z</dcterms:modified>
</cp:coreProperties>
</file>